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A8863C" w14:textId="77777777" w:rsidR="008E2D1A" w:rsidRPr="00E8180E" w:rsidRDefault="00E4797E" w:rsidP="00BC5D6F">
      <w:pPr>
        <w:jc w:val="center"/>
        <w:rPr>
          <w:rFonts w:asciiTheme="minorHAnsi" w:hAnsiTheme="minorHAnsi" w:cstheme="minorHAnsi"/>
          <w:b/>
          <w:bCs/>
          <w:lang w:eastAsia="sk-SK"/>
        </w:rPr>
      </w:pPr>
      <w:r w:rsidRPr="00E8180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E8180E">
        <w:rPr>
          <w:rFonts w:asciiTheme="minorHAnsi" w:hAnsiTheme="minorHAnsi" w:cstheme="minorHAnsi"/>
          <w:b/>
          <w:bCs/>
          <w:sz w:val="28"/>
          <w:szCs w:val="28"/>
        </w:rPr>
        <w:t>Dodatok č. 1</w:t>
      </w:r>
    </w:p>
    <w:p w14:paraId="7C325F58" w14:textId="77777777" w:rsidR="00D9478E" w:rsidRPr="00E25D74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lang w:eastAsia="sk-SK"/>
        </w:rPr>
      </w:pPr>
      <w:r w:rsidRPr="008E2D1A">
        <w:rPr>
          <w:rFonts w:asciiTheme="minorHAnsi" w:hAnsiTheme="minorHAnsi" w:cstheme="minorHAnsi"/>
          <w:b/>
          <w:szCs w:val="24"/>
        </w:rPr>
        <w:t>k</w:t>
      </w:r>
      <w:r w:rsidR="00E25D74">
        <w:rPr>
          <w:rFonts w:asciiTheme="minorHAnsi" w:hAnsiTheme="minorHAnsi" w:cstheme="minorHAnsi"/>
          <w:b/>
          <w:szCs w:val="24"/>
        </w:rPr>
        <w:t xml:space="preserve"> zmluve o nájme nebytových </w:t>
      </w:r>
      <w:r w:rsidR="00E25D74" w:rsidRPr="00E25D74">
        <w:rPr>
          <w:rFonts w:asciiTheme="minorHAnsi" w:hAnsiTheme="minorHAnsi" w:cstheme="minorHAnsi"/>
          <w:b/>
          <w:szCs w:val="24"/>
        </w:rPr>
        <w:t>priestorov</w:t>
      </w:r>
    </w:p>
    <w:p w14:paraId="6B3872CC" w14:textId="3EA34B33" w:rsidR="005A3EF6" w:rsidRPr="00E25D74" w:rsidRDefault="00F66E43" w:rsidP="00191E47">
      <w:pPr>
        <w:jc w:val="center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</w:rPr>
        <w:t>u</w:t>
      </w:r>
      <w:r w:rsidR="005A3EF6" w:rsidRPr="00E25D74">
        <w:rPr>
          <w:rFonts w:asciiTheme="minorHAnsi" w:hAnsiTheme="minorHAnsi" w:cstheme="minorHAnsi"/>
        </w:rPr>
        <w:t>zatvoren</w:t>
      </w:r>
      <w:r w:rsidRPr="00E25D74">
        <w:rPr>
          <w:rFonts w:asciiTheme="minorHAnsi" w:hAnsiTheme="minorHAnsi" w:cstheme="minorHAnsi"/>
        </w:rPr>
        <w:t xml:space="preserve">ej </w:t>
      </w:r>
      <w:r w:rsidR="00E25D74" w:rsidRPr="00E25D74">
        <w:rPr>
          <w:rFonts w:asciiTheme="minorHAnsi" w:hAnsiTheme="minorHAnsi" w:cstheme="minorHAnsi"/>
          <w:szCs w:val="24"/>
        </w:rPr>
        <w:t xml:space="preserve">v zmysle zákona č. 116/1990 Zb. o nájme a podnájme nebytových priestorov v znení neskorších predpisov </w:t>
      </w:r>
      <w:r w:rsidR="005A3EF6" w:rsidRPr="00E25D74">
        <w:rPr>
          <w:rFonts w:asciiTheme="minorHAnsi" w:hAnsiTheme="minorHAnsi" w:cstheme="minorHAnsi"/>
          <w:szCs w:val="24"/>
        </w:rPr>
        <w:t>medzi</w:t>
      </w:r>
    </w:p>
    <w:p w14:paraId="6F98F80A" w14:textId="77777777" w:rsidR="005A3EF6" w:rsidRPr="00E25D74" w:rsidRDefault="005A3EF6" w:rsidP="00191E47">
      <w:pPr>
        <w:spacing w:before="360"/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  <w:b/>
        </w:rPr>
        <w:t>Prenajímateľom:</w:t>
      </w:r>
      <w:r w:rsidRPr="00E25D74">
        <w:rPr>
          <w:rFonts w:asciiTheme="minorHAnsi" w:hAnsiTheme="minorHAnsi" w:cstheme="minorHAnsi"/>
        </w:rPr>
        <w:tab/>
        <w:t>Mesto Podolínec</w:t>
      </w:r>
    </w:p>
    <w:p w14:paraId="5A708241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Štatutárny orgán:</w:t>
      </w:r>
      <w:r w:rsidRPr="00E25D74">
        <w:rPr>
          <w:rFonts w:asciiTheme="minorHAnsi" w:hAnsiTheme="minorHAnsi" w:cstheme="minorHAnsi"/>
        </w:rPr>
        <w:tab/>
        <w:t xml:space="preserve">Mgr. Jaroslav Seman – primátor mesta </w:t>
      </w:r>
    </w:p>
    <w:p w14:paraId="2941E3BD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Sídlo: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Nám. Mariánske 3/3, 065 03  Podolínec</w:t>
      </w:r>
    </w:p>
    <w:p w14:paraId="5FCA8141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IČO: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00330132</w:t>
      </w:r>
    </w:p>
    <w:p w14:paraId="76CD9245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Bankové spojenie:</w:t>
      </w:r>
      <w:r w:rsidRPr="008E2D1A">
        <w:rPr>
          <w:rFonts w:asciiTheme="minorHAnsi" w:hAnsiTheme="minorHAnsi" w:cstheme="minorHAnsi"/>
        </w:rPr>
        <w:tab/>
        <w:t>VÚB</w:t>
      </w:r>
      <w:r w:rsidRPr="00E25D74">
        <w:rPr>
          <w:rFonts w:asciiTheme="minorHAnsi" w:hAnsiTheme="minorHAnsi" w:cstheme="minorHAnsi"/>
        </w:rPr>
        <w:t>, a.s.</w:t>
      </w:r>
    </w:p>
    <w:p w14:paraId="47716457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IBAN:</w:t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  <w:t>SK1902 0000 0000 2606 110051</w:t>
      </w:r>
    </w:p>
    <w:p w14:paraId="6423406F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(ďalej len „prenajímateľ“)</w:t>
      </w:r>
    </w:p>
    <w:p w14:paraId="3E79E243" w14:textId="77777777" w:rsidR="005A3EF6" w:rsidRPr="00A56DC7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A56DC7">
        <w:rPr>
          <w:rFonts w:asciiTheme="minorHAnsi" w:hAnsiTheme="minorHAnsi" w:cstheme="minorHAnsi"/>
          <w:b/>
          <w:bCs/>
        </w:rPr>
        <w:t>a</w:t>
      </w:r>
    </w:p>
    <w:p w14:paraId="7F08650B" w14:textId="5B541F85" w:rsidR="00E25D74" w:rsidRPr="00E25D74" w:rsidRDefault="00E25D74" w:rsidP="00A56DC7">
      <w:pPr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b/>
          <w:szCs w:val="24"/>
        </w:rPr>
        <w:t>Nájomcom</w:t>
      </w:r>
      <w:r w:rsidRPr="00E25D74">
        <w:rPr>
          <w:rFonts w:asciiTheme="minorHAnsi" w:hAnsiTheme="minorHAnsi" w:cstheme="minorHAnsi"/>
          <w:szCs w:val="24"/>
        </w:rPr>
        <w:t>:</w:t>
      </w:r>
      <w:r w:rsidRPr="00E25D74">
        <w:rPr>
          <w:rFonts w:asciiTheme="minorHAnsi" w:hAnsiTheme="minorHAnsi" w:cstheme="minorHAnsi"/>
          <w:szCs w:val="24"/>
        </w:rPr>
        <w:tab/>
      </w:r>
      <w:r w:rsidR="00DD4343">
        <w:rPr>
          <w:rFonts w:asciiTheme="minorHAnsi" w:hAnsiTheme="minorHAnsi" w:cstheme="minorHAnsi"/>
          <w:szCs w:val="24"/>
        </w:rPr>
        <w:tab/>
      </w:r>
      <w:r w:rsidR="00727525">
        <w:rPr>
          <w:rFonts w:asciiTheme="minorHAnsi" w:hAnsiTheme="minorHAnsi" w:cstheme="minorHAnsi"/>
          <w:szCs w:val="24"/>
        </w:rPr>
        <w:t>PZ Javor Podolínec</w:t>
      </w:r>
    </w:p>
    <w:p w14:paraId="44729104" w14:textId="60F2F9BE" w:rsidR="00727525" w:rsidRDefault="00727525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Predseda:</w:t>
      </w:r>
      <w:r>
        <w:rPr>
          <w:rFonts w:asciiTheme="minorHAnsi" w:hAnsiTheme="minorHAnsi" w:cstheme="minorHAnsi"/>
          <w:szCs w:val="24"/>
        </w:rPr>
        <w:tab/>
        <w:t>Jozef Reznický</w:t>
      </w:r>
    </w:p>
    <w:p w14:paraId="68442510" w14:textId="5E5E7C6D" w:rsidR="00E25D74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E8180E">
        <w:rPr>
          <w:rFonts w:asciiTheme="minorHAnsi" w:hAnsiTheme="minorHAnsi" w:cstheme="minorHAnsi"/>
          <w:szCs w:val="24"/>
        </w:rPr>
        <w:t>Sídlo:</w:t>
      </w:r>
      <w:r w:rsidRPr="00E8180E">
        <w:rPr>
          <w:rFonts w:asciiTheme="minorHAnsi" w:hAnsiTheme="minorHAnsi" w:cstheme="minorHAnsi"/>
          <w:szCs w:val="24"/>
        </w:rPr>
        <w:tab/>
      </w:r>
      <w:r w:rsidR="00727525" w:rsidRPr="00E8180E">
        <w:rPr>
          <w:rFonts w:asciiTheme="minorHAnsi" w:hAnsiTheme="minorHAnsi" w:cstheme="minorHAnsi"/>
          <w:szCs w:val="24"/>
        </w:rPr>
        <w:t>Nám Mariánske 3</w:t>
      </w:r>
      <w:r w:rsidRPr="00E8180E">
        <w:rPr>
          <w:rFonts w:asciiTheme="minorHAnsi" w:hAnsiTheme="minorHAnsi" w:cstheme="minorHAnsi"/>
          <w:szCs w:val="24"/>
        </w:rPr>
        <w:t>, 065 03 Podolínec</w:t>
      </w:r>
    </w:p>
    <w:p w14:paraId="672F48D6" w14:textId="0233B72C" w:rsidR="00A56DC7" w:rsidRPr="00E25D74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Sídlo prevádzky: </w:t>
      </w:r>
      <w:r>
        <w:rPr>
          <w:rFonts w:asciiTheme="minorHAnsi" w:hAnsiTheme="minorHAnsi" w:cstheme="minorHAnsi"/>
          <w:szCs w:val="24"/>
        </w:rPr>
        <w:tab/>
      </w:r>
      <w:r w:rsidR="00E91B34">
        <w:rPr>
          <w:rFonts w:asciiTheme="minorHAnsi" w:hAnsiTheme="minorHAnsi" w:cstheme="minorHAnsi"/>
          <w:szCs w:val="24"/>
        </w:rPr>
        <w:t xml:space="preserve">Jozefa Smreka </w:t>
      </w:r>
      <w:r w:rsidR="002360B4">
        <w:rPr>
          <w:rFonts w:asciiTheme="minorHAnsi" w:hAnsiTheme="minorHAnsi" w:cstheme="minorHAnsi"/>
          <w:szCs w:val="24"/>
        </w:rPr>
        <w:t>468/</w:t>
      </w:r>
      <w:r w:rsidR="00E91B34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>, 065 03 Podolínec</w:t>
      </w:r>
    </w:p>
    <w:p w14:paraId="194EB646" w14:textId="7E14D1B4" w:rsidR="00E25D74" w:rsidRPr="00E8180E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E8180E">
        <w:rPr>
          <w:rFonts w:asciiTheme="minorHAnsi" w:hAnsiTheme="minorHAnsi" w:cstheme="minorHAnsi"/>
          <w:szCs w:val="24"/>
        </w:rPr>
        <w:t>IČO:</w:t>
      </w:r>
      <w:r w:rsidRPr="00E8180E">
        <w:rPr>
          <w:rFonts w:asciiTheme="minorHAnsi" w:hAnsiTheme="minorHAnsi" w:cstheme="minorHAnsi"/>
          <w:szCs w:val="24"/>
        </w:rPr>
        <w:tab/>
      </w:r>
      <w:r w:rsidR="00E8180E" w:rsidRPr="00E8180E">
        <w:rPr>
          <w:rFonts w:asciiTheme="minorHAnsi" w:hAnsiTheme="minorHAnsi" w:cstheme="minorHAnsi"/>
          <w:color w:val="333333"/>
          <w:szCs w:val="24"/>
          <w:shd w:val="clear" w:color="auto" w:fill="FFFFFF"/>
        </w:rPr>
        <w:t>37947648</w:t>
      </w:r>
    </w:p>
    <w:p w14:paraId="7BB36C46" w14:textId="77777777" w:rsidR="00E25D74" w:rsidRPr="00E25D74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>(ďalej len „nájomca“).</w:t>
      </w:r>
    </w:p>
    <w:p w14:paraId="4C6B955B" w14:textId="0411B632" w:rsidR="00330295" w:rsidRPr="00693487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Zmluva o</w:t>
      </w:r>
      <w:r w:rsidR="00D9478E" w:rsidRPr="008E2D1A">
        <w:rPr>
          <w:rFonts w:asciiTheme="minorHAnsi" w:hAnsiTheme="minorHAnsi" w:cstheme="minorHAnsi"/>
        </w:rPr>
        <w:t> nájme ne</w:t>
      </w:r>
      <w:r w:rsidR="00E25D74">
        <w:rPr>
          <w:rFonts w:asciiTheme="minorHAnsi" w:hAnsiTheme="minorHAnsi" w:cstheme="minorHAnsi"/>
        </w:rPr>
        <w:t>bytových priestorov</w:t>
      </w:r>
      <w:r w:rsidR="00D9478E" w:rsidRPr="008E2D1A">
        <w:rPr>
          <w:rFonts w:asciiTheme="minorHAnsi" w:hAnsiTheme="minorHAnsi" w:cstheme="minorHAnsi"/>
        </w:rPr>
        <w:t xml:space="preserve"> uzatvorená medzi prenajímateľom a nájomcom dňa </w:t>
      </w:r>
      <w:r w:rsidR="00727525">
        <w:rPr>
          <w:rFonts w:asciiTheme="minorHAnsi" w:hAnsiTheme="minorHAnsi" w:cstheme="minorHAnsi"/>
        </w:rPr>
        <w:t>07</w:t>
      </w:r>
      <w:r w:rsidR="00D9478E" w:rsidRPr="00693487">
        <w:rPr>
          <w:rFonts w:asciiTheme="minorHAnsi" w:hAnsiTheme="minorHAnsi" w:cstheme="minorHAnsi"/>
        </w:rPr>
        <w:t>.</w:t>
      </w:r>
      <w:r w:rsidR="00C46178">
        <w:rPr>
          <w:rFonts w:asciiTheme="minorHAnsi" w:hAnsiTheme="minorHAnsi" w:cstheme="minorHAnsi"/>
        </w:rPr>
        <w:t>0</w:t>
      </w:r>
      <w:r w:rsidR="00727525">
        <w:rPr>
          <w:rFonts w:asciiTheme="minorHAnsi" w:hAnsiTheme="minorHAnsi" w:cstheme="minorHAnsi"/>
        </w:rPr>
        <w:t>7</w:t>
      </w:r>
      <w:r w:rsidR="00D9478E" w:rsidRPr="00693487">
        <w:rPr>
          <w:rFonts w:asciiTheme="minorHAnsi" w:hAnsiTheme="minorHAnsi" w:cstheme="minorHAnsi"/>
        </w:rPr>
        <w:t>.</w:t>
      </w:r>
      <w:r w:rsidR="00693487" w:rsidRPr="00693487">
        <w:rPr>
          <w:rFonts w:asciiTheme="minorHAnsi" w:hAnsiTheme="minorHAnsi" w:cstheme="minorHAnsi"/>
        </w:rPr>
        <w:t>201</w:t>
      </w:r>
      <w:r w:rsidR="00727525">
        <w:rPr>
          <w:rFonts w:asciiTheme="minorHAnsi" w:hAnsiTheme="minorHAnsi" w:cstheme="minorHAnsi"/>
        </w:rPr>
        <w:t>6</w:t>
      </w:r>
      <w:r w:rsidR="00D9478E" w:rsidRPr="00693487">
        <w:rPr>
          <w:rFonts w:asciiTheme="minorHAnsi" w:hAnsiTheme="minorHAnsi" w:cstheme="minorHAnsi"/>
        </w:rPr>
        <w:t xml:space="preserve"> </w:t>
      </w:r>
      <w:r w:rsidRPr="00693487">
        <w:rPr>
          <w:rFonts w:asciiTheme="minorHAnsi" w:hAnsiTheme="minorHAnsi" w:cstheme="minorHAnsi"/>
        </w:rPr>
        <w:t xml:space="preserve">(ďalej len zmluva) sa mení nasledovne: </w:t>
      </w:r>
    </w:p>
    <w:p w14:paraId="564DAE88" w14:textId="77777777" w:rsidR="00E25D74" w:rsidRPr="00966915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IV.</w:t>
      </w:r>
    </w:p>
    <w:p w14:paraId="54022830" w14:textId="2882F198" w:rsidR="00E25D74" w:rsidRPr="00966915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Nájomné a jeho splatnosť</w:t>
      </w:r>
    </w:p>
    <w:p w14:paraId="71CC8E2E" w14:textId="6CD678C4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Dočasné užívanie priestorov je odplatné. </w:t>
      </w:r>
    </w:p>
    <w:p w14:paraId="4F776542" w14:textId="2E70B9CB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1C52">
        <w:rPr>
          <w:rFonts w:asciiTheme="minorHAnsi" w:hAnsiTheme="minorHAnsi" w:cstheme="minorHAnsi"/>
        </w:rPr>
        <w:t>Výška</w:t>
      </w:r>
      <w:r w:rsidRPr="008E2D1A">
        <w:rPr>
          <w:rFonts w:asciiTheme="minorHAnsi" w:hAnsiTheme="minorHAnsi" w:cstheme="minorHAnsi"/>
        </w:rPr>
        <w:t xml:space="preserve"> nájomného za predmet nájmu je stanovená dohodou zmluvných strán v súlade so Zásadami hospodárenia s majetkom mesta Podolínec, ktoré boli schválené Mestským zastupiteľstvom v </w:t>
      </w:r>
      <w:r w:rsidRPr="009E3FAD">
        <w:rPr>
          <w:rFonts w:asciiTheme="minorHAnsi" w:hAnsiTheme="minorHAnsi" w:cstheme="minorHAnsi"/>
        </w:rPr>
        <w:t>Podolínci dňa 12.12.2019</w:t>
      </w:r>
      <w:r w:rsidRPr="00E25D74">
        <w:rPr>
          <w:rFonts w:asciiTheme="minorHAnsi" w:hAnsiTheme="minorHAnsi" w:cstheme="minorHAnsi"/>
          <w:szCs w:val="24"/>
        </w:rPr>
        <w:t xml:space="preserve">, a to vo výške </w:t>
      </w:r>
      <w:r w:rsidR="00E8180E">
        <w:rPr>
          <w:rFonts w:asciiTheme="minorHAnsi" w:hAnsiTheme="minorHAnsi" w:cstheme="minorHAnsi"/>
          <w:szCs w:val="24"/>
        </w:rPr>
        <w:t>16</w:t>
      </w:r>
      <w:r w:rsidR="00693487">
        <w:rPr>
          <w:rFonts w:asciiTheme="minorHAnsi" w:hAnsiTheme="minorHAnsi" w:cstheme="minorHAnsi"/>
          <w:szCs w:val="24"/>
        </w:rPr>
        <w:t>,00 €</w:t>
      </w:r>
      <w:r w:rsidRPr="00E25D74">
        <w:rPr>
          <w:rFonts w:asciiTheme="minorHAnsi" w:hAnsiTheme="minorHAnsi" w:cstheme="minorHAnsi"/>
          <w:szCs w:val="24"/>
        </w:rPr>
        <w:t xml:space="preserve"> za rok a m</w:t>
      </w:r>
      <w:r w:rsidRPr="00E25D74">
        <w:rPr>
          <w:rFonts w:asciiTheme="minorHAnsi" w:hAnsiTheme="minorHAnsi" w:cstheme="minorHAnsi"/>
          <w:szCs w:val="24"/>
          <w:vertAlign w:val="superscript"/>
        </w:rPr>
        <w:t>2</w:t>
      </w:r>
      <w:r w:rsidRPr="00E25D74">
        <w:rPr>
          <w:rFonts w:asciiTheme="minorHAnsi" w:hAnsiTheme="minorHAnsi" w:cstheme="minorHAnsi"/>
          <w:szCs w:val="24"/>
        </w:rPr>
        <w:t xml:space="preserve"> plochy, t.j. spolu </w:t>
      </w:r>
      <w:r w:rsidR="00E8180E">
        <w:rPr>
          <w:rFonts w:asciiTheme="minorHAnsi" w:hAnsiTheme="minorHAnsi" w:cstheme="minorHAnsi"/>
          <w:szCs w:val="24"/>
        </w:rPr>
        <w:t>22</w:t>
      </w:r>
      <w:r w:rsidR="00AA0971">
        <w:rPr>
          <w:rFonts w:asciiTheme="minorHAnsi" w:hAnsiTheme="minorHAnsi" w:cstheme="minorHAnsi"/>
          <w:szCs w:val="24"/>
        </w:rPr>
        <w:t>0,</w:t>
      </w:r>
      <w:r w:rsidR="00E8180E">
        <w:rPr>
          <w:rFonts w:asciiTheme="minorHAnsi" w:hAnsiTheme="minorHAnsi" w:cstheme="minorHAnsi"/>
          <w:szCs w:val="24"/>
        </w:rPr>
        <w:t>48</w:t>
      </w:r>
      <w:r w:rsidR="00990DFE" w:rsidRPr="00990DFE">
        <w:rPr>
          <w:rFonts w:asciiTheme="minorHAnsi" w:hAnsiTheme="minorHAnsi" w:cstheme="minorHAnsi"/>
          <w:szCs w:val="24"/>
        </w:rPr>
        <w:t xml:space="preserve"> €</w:t>
      </w:r>
      <w:r w:rsidRPr="00990DFE">
        <w:rPr>
          <w:rFonts w:asciiTheme="minorHAnsi" w:hAnsiTheme="minorHAnsi" w:cstheme="minorHAnsi"/>
          <w:szCs w:val="24"/>
        </w:rPr>
        <w:t xml:space="preserve"> </w:t>
      </w:r>
      <w:r w:rsidR="00E91B34">
        <w:rPr>
          <w:rFonts w:asciiTheme="minorHAnsi" w:hAnsiTheme="minorHAnsi" w:cstheme="minorHAnsi"/>
          <w:szCs w:val="24"/>
        </w:rPr>
        <w:t>(13,</w:t>
      </w:r>
      <w:r w:rsidR="00AA0971">
        <w:rPr>
          <w:rFonts w:asciiTheme="minorHAnsi" w:hAnsiTheme="minorHAnsi" w:cstheme="minorHAnsi"/>
          <w:szCs w:val="24"/>
        </w:rPr>
        <w:t>78</w:t>
      </w:r>
      <w:r w:rsidRPr="00990DFE">
        <w:rPr>
          <w:rFonts w:asciiTheme="minorHAnsi" w:hAnsiTheme="minorHAnsi" w:cstheme="minorHAnsi"/>
          <w:szCs w:val="24"/>
        </w:rPr>
        <w:t xml:space="preserve"> x </w:t>
      </w:r>
      <w:r w:rsidR="00E8180E">
        <w:rPr>
          <w:rFonts w:asciiTheme="minorHAnsi" w:hAnsiTheme="minorHAnsi" w:cstheme="minorHAnsi"/>
          <w:szCs w:val="24"/>
        </w:rPr>
        <w:t>16</w:t>
      </w:r>
      <w:r w:rsidRPr="00990DFE">
        <w:rPr>
          <w:rFonts w:asciiTheme="minorHAnsi" w:hAnsiTheme="minorHAnsi" w:cstheme="minorHAnsi"/>
          <w:szCs w:val="24"/>
        </w:rPr>
        <w:t>) za 1 kalendárny rok.</w:t>
      </w:r>
      <w:r w:rsidRPr="00E25D74">
        <w:rPr>
          <w:rFonts w:asciiTheme="minorHAnsi" w:hAnsiTheme="minorHAnsi" w:cstheme="minorHAnsi"/>
          <w:szCs w:val="24"/>
        </w:rPr>
        <w:tab/>
      </w:r>
    </w:p>
    <w:p w14:paraId="32747A35" w14:textId="68946A42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Nájomné uvedené v odseku 2 tohto článku je nájomca povinný uhrádzať v mesačných splátkach po </w:t>
      </w:r>
      <w:r w:rsidR="00E8180E">
        <w:rPr>
          <w:rFonts w:asciiTheme="minorHAnsi" w:hAnsiTheme="minorHAnsi" w:cstheme="minorHAnsi"/>
          <w:szCs w:val="24"/>
        </w:rPr>
        <w:t xml:space="preserve">18,37 </w:t>
      </w:r>
      <w:r w:rsidR="00C46178">
        <w:rPr>
          <w:rFonts w:asciiTheme="minorHAnsi" w:hAnsiTheme="minorHAnsi" w:cstheme="minorHAnsi"/>
          <w:szCs w:val="24"/>
        </w:rPr>
        <w:t>€</w:t>
      </w:r>
      <w:r w:rsidRPr="00E25D74">
        <w:rPr>
          <w:rFonts w:asciiTheme="minorHAnsi" w:hAnsiTheme="minorHAnsi" w:cstheme="minorHAnsi"/>
          <w:szCs w:val="24"/>
        </w:rPr>
        <w:t>. Splátky nájomca uhradí vždy do 10. dňa v mesiaci, a to na číslo účtu prenajímateľa uvedené v hlavičke tejto zmluvy.</w:t>
      </w:r>
    </w:p>
    <w:p w14:paraId="5E842FAD" w14:textId="7D8296D4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5670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8180E">
        <w:rPr>
          <w:rFonts w:asciiTheme="minorHAnsi" w:hAnsiTheme="minorHAnsi" w:cstheme="minorHAnsi"/>
          <w:szCs w:val="24"/>
        </w:rPr>
        <w:t>Vyúčtovanie platieb za dodávku tepla</w:t>
      </w:r>
      <w:r w:rsidR="00E8180E" w:rsidRPr="00E8180E">
        <w:rPr>
          <w:rFonts w:asciiTheme="minorHAnsi" w:hAnsiTheme="minorHAnsi" w:cstheme="minorHAnsi"/>
          <w:szCs w:val="24"/>
        </w:rPr>
        <w:t>,</w:t>
      </w:r>
      <w:r w:rsidRPr="00E8180E">
        <w:rPr>
          <w:rFonts w:asciiTheme="minorHAnsi" w:hAnsiTheme="minorHAnsi" w:cstheme="minorHAnsi"/>
          <w:szCs w:val="24"/>
        </w:rPr>
        <w:t xml:space="preserve"> za vodné a stočné </w:t>
      </w:r>
      <w:r w:rsidR="00E8180E" w:rsidRPr="00E8180E">
        <w:rPr>
          <w:rFonts w:asciiTheme="minorHAnsi" w:hAnsiTheme="minorHAnsi" w:cstheme="minorHAnsi"/>
          <w:szCs w:val="24"/>
        </w:rPr>
        <w:t xml:space="preserve">a za elektrickú energiu </w:t>
      </w:r>
      <w:r w:rsidRPr="00E8180E">
        <w:rPr>
          <w:rFonts w:asciiTheme="minorHAnsi" w:hAnsiTheme="minorHAnsi" w:cstheme="minorHAnsi"/>
          <w:szCs w:val="24"/>
        </w:rPr>
        <w:t>sa vykoná</w:t>
      </w:r>
      <w:r w:rsidRPr="00E25D74">
        <w:rPr>
          <w:rFonts w:asciiTheme="minorHAnsi" w:hAnsiTheme="minorHAnsi" w:cstheme="minorHAnsi"/>
          <w:szCs w:val="24"/>
        </w:rPr>
        <w:t xml:space="preserve"> </w:t>
      </w:r>
      <w:r w:rsidR="00E8180E">
        <w:rPr>
          <w:rFonts w:asciiTheme="minorHAnsi" w:hAnsiTheme="minorHAnsi" w:cstheme="minorHAnsi"/>
          <w:szCs w:val="24"/>
        </w:rPr>
        <w:t>jeden</w:t>
      </w:r>
      <w:r w:rsidRPr="00E25D74">
        <w:rPr>
          <w:rFonts w:asciiTheme="minorHAnsi" w:hAnsiTheme="minorHAnsi" w:cstheme="minorHAnsi"/>
          <w:szCs w:val="24"/>
        </w:rPr>
        <w:t>krát ročne formou fakturácie.</w:t>
      </w:r>
    </w:p>
    <w:p w14:paraId="1DB7F970" w14:textId="77777777" w:rsidR="00E25D74" w:rsidRDefault="00E25D74" w:rsidP="00AD4E83">
      <w:pPr>
        <w:tabs>
          <w:tab w:val="left" w:pos="0"/>
          <w:tab w:val="left" w:pos="851"/>
          <w:tab w:val="left" w:pos="7655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časti zmluvy ostávajú v platnosti v pôvodnom znení.</w:t>
      </w:r>
    </w:p>
    <w:p w14:paraId="7FB54A99" w14:textId="2CDD24F8" w:rsidR="008E2D1A" w:rsidRPr="00E8180E" w:rsidRDefault="008E2D1A" w:rsidP="00AD4E83">
      <w:pPr>
        <w:spacing w:before="120" w:after="120"/>
        <w:jc w:val="both"/>
        <w:rPr>
          <w:rFonts w:asciiTheme="minorHAnsi" w:hAnsiTheme="minorHAnsi" w:cstheme="minorHAnsi"/>
        </w:rPr>
      </w:pPr>
      <w:r w:rsidRPr="00E8180E">
        <w:rPr>
          <w:rFonts w:asciiTheme="minorHAnsi" w:hAnsiTheme="minorHAnsi" w:cstheme="minorHAnsi"/>
        </w:rPr>
        <w:t xml:space="preserve">V Podolínci, dňa </w:t>
      </w:r>
      <w:r w:rsidR="00E8180E" w:rsidRPr="00E8180E">
        <w:rPr>
          <w:rFonts w:asciiTheme="minorHAnsi" w:hAnsiTheme="minorHAnsi" w:cstheme="minorHAnsi"/>
        </w:rPr>
        <w:t>17</w:t>
      </w:r>
      <w:r w:rsidR="005D7419" w:rsidRPr="00E8180E">
        <w:rPr>
          <w:rFonts w:asciiTheme="minorHAnsi" w:hAnsiTheme="minorHAnsi" w:cstheme="minorHAnsi"/>
        </w:rPr>
        <w:t>.</w:t>
      </w:r>
      <w:r w:rsidR="00E8180E" w:rsidRPr="00E8180E">
        <w:rPr>
          <w:rFonts w:asciiTheme="minorHAnsi" w:hAnsiTheme="minorHAnsi" w:cstheme="minorHAnsi"/>
        </w:rPr>
        <w:t>02</w:t>
      </w:r>
      <w:r w:rsidR="005D7419" w:rsidRPr="00E8180E">
        <w:rPr>
          <w:rFonts w:asciiTheme="minorHAnsi" w:hAnsiTheme="minorHAnsi" w:cstheme="minorHAnsi"/>
        </w:rPr>
        <w:t>.2020</w:t>
      </w:r>
    </w:p>
    <w:p w14:paraId="289E3E94" w14:textId="19C94DE0" w:rsidR="005A3EF6" w:rsidRDefault="005A3EF6">
      <w:pPr>
        <w:jc w:val="both"/>
        <w:rPr>
          <w:rFonts w:asciiTheme="minorHAnsi" w:hAnsiTheme="minorHAnsi" w:cstheme="minorHAnsi"/>
        </w:rPr>
      </w:pPr>
    </w:p>
    <w:p w14:paraId="5ABD39CE" w14:textId="285F6CDA" w:rsidR="00AD4E83" w:rsidRDefault="00AD4E8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679"/>
        <w:gridCol w:w="3105"/>
      </w:tblGrid>
      <w:tr w:rsidR="00BD4313" w:rsidRPr="008E2D1A" w14:paraId="53D4C4C9" w14:textId="77777777" w:rsidTr="00AD4E83">
        <w:trPr>
          <w:trHeight w:val="71"/>
        </w:trPr>
        <w:tc>
          <w:tcPr>
            <w:tcW w:w="3288" w:type="dxa"/>
            <w:shd w:val="clear" w:color="auto" w:fill="auto"/>
          </w:tcPr>
          <w:p w14:paraId="59D382F7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E2D1A">
              <w:rPr>
                <w:rFonts w:asciiTheme="minorHAnsi" w:hAnsiTheme="minorHAnsi" w:cstheme="minorHAnsi"/>
              </w:rPr>
              <w:t>Mgr. Jaroslav Seman</w:t>
            </w:r>
          </w:p>
          <w:p w14:paraId="22541759" w14:textId="77777777" w:rsidR="00BD4313" w:rsidRPr="008E2D1A" w:rsidRDefault="00BD4313" w:rsidP="0071003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primátor mesta</w:t>
            </w:r>
            <w:r w:rsidR="0071003B" w:rsidRPr="008E2D1A">
              <w:rPr>
                <w:rFonts w:asciiTheme="minorHAnsi" w:hAnsiTheme="minorHAnsi" w:cstheme="minorHAnsi"/>
              </w:rPr>
              <w:t xml:space="preserve"> </w:t>
            </w:r>
            <w:r w:rsidRPr="008E2D1A">
              <w:rPr>
                <w:rFonts w:asciiTheme="minorHAnsi" w:hAnsiTheme="minorHAnsi" w:cstheme="minorHAnsi"/>
              </w:rPr>
              <w:t>(prenajímateľ)</w:t>
            </w:r>
          </w:p>
        </w:tc>
        <w:tc>
          <w:tcPr>
            <w:tcW w:w="2679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shd w:val="clear" w:color="auto" w:fill="auto"/>
          </w:tcPr>
          <w:p w14:paraId="045C9AD7" w14:textId="0FE0E85D" w:rsidR="00BD4313" w:rsidRPr="00B902BC" w:rsidRDefault="00AA0971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PZ Javor Podolínec</w:t>
            </w:r>
          </w:p>
          <w:p w14:paraId="1E326EE1" w14:textId="77777777" w:rsidR="00BD4313" w:rsidRDefault="00E25D74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A0971">
              <w:rPr>
                <w:rFonts w:asciiTheme="minorHAnsi" w:hAnsiTheme="minorHAnsi" w:cstheme="minorHAnsi"/>
              </w:rPr>
              <w:t>Jozef Reznický</w:t>
            </w:r>
          </w:p>
          <w:p w14:paraId="6FACD0D7" w14:textId="0FD467A9" w:rsidR="00AA0971" w:rsidRPr="008E2D1A" w:rsidRDefault="00AA0971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(nájomca)</w:t>
            </w:r>
          </w:p>
        </w:tc>
      </w:tr>
    </w:tbl>
    <w:p w14:paraId="67ED239C" w14:textId="77777777" w:rsidR="00BC3958" w:rsidRPr="008E2D1A" w:rsidRDefault="00BC3958" w:rsidP="00AD4E83">
      <w:pPr>
        <w:jc w:val="both"/>
        <w:rPr>
          <w:rFonts w:asciiTheme="minorHAnsi" w:hAnsiTheme="minorHAnsi" w:cstheme="minorHAnsi"/>
        </w:rPr>
      </w:pPr>
    </w:p>
    <w:sectPr w:rsidR="00BC3958" w:rsidRPr="008E2D1A" w:rsidSect="00AD4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425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7D5A6" w14:textId="77777777" w:rsidR="001C7F02" w:rsidRDefault="001C7F02">
      <w:r>
        <w:separator/>
      </w:r>
    </w:p>
  </w:endnote>
  <w:endnote w:type="continuationSeparator" w:id="0">
    <w:p w14:paraId="57C307CA" w14:textId="77777777" w:rsidR="001C7F02" w:rsidRDefault="001C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8502931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10A8B66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C928F02" w14:textId="77777777" w:rsidR="005A3EF6" w:rsidRDefault="005A3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A0769" w14:textId="77777777" w:rsidR="001C7F02" w:rsidRDefault="001C7F02">
      <w:r>
        <w:separator/>
      </w:r>
    </w:p>
  </w:footnote>
  <w:footnote w:type="continuationSeparator" w:id="0">
    <w:p w14:paraId="39DE5356" w14:textId="77777777" w:rsidR="001C7F02" w:rsidRDefault="001C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C5D4" w14:textId="77777777" w:rsidR="005A3EF6" w:rsidRDefault="005A3EF6">
    <w:pPr>
      <w:pStyle w:val="Hlavikava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A496" w14:textId="77777777" w:rsidR="005A3EF6" w:rsidRDefault="005A3E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35DB4"/>
    <w:rsid w:val="0011253F"/>
    <w:rsid w:val="00116498"/>
    <w:rsid w:val="00191E47"/>
    <w:rsid w:val="001A7517"/>
    <w:rsid w:val="001C7F02"/>
    <w:rsid w:val="001E0421"/>
    <w:rsid w:val="001E38A1"/>
    <w:rsid w:val="001F2DF3"/>
    <w:rsid w:val="002360B4"/>
    <w:rsid w:val="00244487"/>
    <w:rsid w:val="00256E26"/>
    <w:rsid w:val="00295572"/>
    <w:rsid w:val="00330295"/>
    <w:rsid w:val="003327AA"/>
    <w:rsid w:val="00363D7F"/>
    <w:rsid w:val="00387E3E"/>
    <w:rsid w:val="00497A6B"/>
    <w:rsid w:val="0052518C"/>
    <w:rsid w:val="0054149F"/>
    <w:rsid w:val="005A3EF6"/>
    <w:rsid w:val="005D7419"/>
    <w:rsid w:val="005E2749"/>
    <w:rsid w:val="00613C72"/>
    <w:rsid w:val="00693487"/>
    <w:rsid w:val="006C20E4"/>
    <w:rsid w:val="006F3469"/>
    <w:rsid w:val="0071003B"/>
    <w:rsid w:val="00713B0F"/>
    <w:rsid w:val="00727525"/>
    <w:rsid w:val="007337D5"/>
    <w:rsid w:val="007C65F7"/>
    <w:rsid w:val="00857564"/>
    <w:rsid w:val="008C1D7A"/>
    <w:rsid w:val="008E2D1A"/>
    <w:rsid w:val="00966915"/>
    <w:rsid w:val="009746E4"/>
    <w:rsid w:val="00990DFE"/>
    <w:rsid w:val="009E3FAD"/>
    <w:rsid w:val="00A07C47"/>
    <w:rsid w:val="00A56DC7"/>
    <w:rsid w:val="00A667C1"/>
    <w:rsid w:val="00AA0971"/>
    <w:rsid w:val="00AB1D64"/>
    <w:rsid w:val="00AD4E83"/>
    <w:rsid w:val="00B71CFD"/>
    <w:rsid w:val="00B73660"/>
    <w:rsid w:val="00B902BC"/>
    <w:rsid w:val="00BC3958"/>
    <w:rsid w:val="00BC5D6F"/>
    <w:rsid w:val="00BD4313"/>
    <w:rsid w:val="00BE3763"/>
    <w:rsid w:val="00C223ED"/>
    <w:rsid w:val="00C4161B"/>
    <w:rsid w:val="00C46178"/>
    <w:rsid w:val="00CE7261"/>
    <w:rsid w:val="00D87D95"/>
    <w:rsid w:val="00D9478E"/>
    <w:rsid w:val="00DA6AF8"/>
    <w:rsid w:val="00DD4343"/>
    <w:rsid w:val="00DF1C52"/>
    <w:rsid w:val="00E034A4"/>
    <w:rsid w:val="00E25D74"/>
    <w:rsid w:val="00E4797E"/>
    <w:rsid w:val="00E53A1E"/>
    <w:rsid w:val="00E8180E"/>
    <w:rsid w:val="00E91B34"/>
    <w:rsid w:val="00E924F7"/>
    <w:rsid w:val="00EF620E"/>
    <w:rsid w:val="00F137C5"/>
    <w:rsid w:val="00F41FA8"/>
    <w:rsid w:val="00F5122E"/>
    <w:rsid w:val="00F66E43"/>
    <w:rsid w:val="00F84972"/>
    <w:rsid w:val="00F96839"/>
    <w:rsid w:val="00FD1D9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CAE9-957E-4471-AE2C-B9606BBD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6</cp:revision>
  <cp:lastPrinted>2018-05-09T05:37:00Z</cp:lastPrinted>
  <dcterms:created xsi:type="dcterms:W3CDTF">2020-02-10T15:21:00Z</dcterms:created>
  <dcterms:modified xsi:type="dcterms:W3CDTF">2020-02-13T13:38:00Z</dcterms:modified>
</cp:coreProperties>
</file>